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88" w:rsidRDefault="00FE4F88" w:rsidP="00142819">
      <w:pPr>
        <w:pStyle w:val="2"/>
        <w:spacing w:before="0"/>
        <w:rPr>
          <w:rFonts w:ascii="Times New Roman" w:hAnsi="Times New Roman"/>
          <w:color w:val="000000" w:themeColor="text1"/>
          <w:sz w:val="28"/>
          <w:szCs w:val="28"/>
        </w:rPr>
      </w:pPr>
    </w:p>
    <w:p w:rsidR="00CA0A76" w:rsidRDefault="00142819" w:rsidP="00CA0A76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</w:p>
    <w:p w:rsidR="00142819" w:rsidRPr="00321C89" w:rsidRDefault="00142819" w:rsidP="00CA0A76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>КРАСНЕНСКОГО  СЕЛЬСКОГО ПОСЕЛЕНИЯ</w:t>
      </w:r>
    </w:p>
    <w:p w:rsidR="00142819" w:rsidRPr="00321C89" w:rsidRDefault="00142819" w:rsidP="00CA0A76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>ПАНИНСКОГО МУНИЦИПАЛЬНОГО РАЙОНА</w:t>
      </w:r>
    </w:p>
    <w:p w:rsidR="00142819" w:rsidRPr="00321C89" w:rsidRDefault="00142819" w:rsidP="00CA0A76">
      <w:pPr>
        <w:jc w:val="center"/>
        <w:rPr>
          <w:b/>
          <w:color w:val="000000" w:themeColor="text1"/>
          <w:sz w:val="28"/>
          <w:szCs w:val="28"/>
        </w:rPr>
      </w:pPr>
      <w:r w:rsidRPr="00321C89"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142819" w:rsidRPr="00321C89" w:rsidRDefault="00142819" w:rsidP="00142819">
      <w:pPr>
        <w:jc w:val="center"/>
        <w:rPr>
          <w:color w:val="000000" w:themeColor="text1"/>
          <w:szCs w:val="28"/>
        </w:rPr>
      </w:pPr>
    </w:p>
    <w:p w:rsidR="00142819" w:rsidRPr="00321C89" w:rsidRDefault="00142819" w:rsidP="00142819">
      <w:pPr>
        <w:jc w:val="center"/>
        <w:rPr>
          <w:b/>
          <w:color w:val="000000" w:themeColor="text1"/>
          <w:sz w:val="28"/>
          <w:szCs w:val="28"/>
        </w:rPr>
      </w:pPr>
      <w:r w:rsidRPr="00321C89">
        <w:rPr>
          <w:b/>
          <w:color w:val="000000" w:themeColor="text1"/>
          <w:sz w:val="28"/>
          <w:szCs w:val="28"/>
        </w:rPr>
        <w:t>ПОСТАНОВЛЕНИЕ</w:t>
      </w:r>
    </w:p>
    <w:p w:rsidR="00142819" w:rsidRPr="00321C89" w:rsidRDefault="00142819" w:rsidP="00142819">
      <w:pPr>
        <w:jc w:val="center"/>
        <w:rPr>
          <w:color w:val="000000" w:themeColor="text1"/>
          <w:sz w:val="28"/>
          <w:szCs w:val="28"/>
        </w:rPr>
      </w:pPr>
    </w:p>
    <w:p w:rsidR="0067622A" w:rsidRPr="00321C89" w:rsidRDefault="0064221E" w:rsidP="00CA0A76">
      <w:pPr>
        <w:tabs>
          <w:tab w:val="left" w:pos="3555"/>
        </w:tabs>
        <w:rPr>
          <w:color w:val="000000" w:themeColor="text1"/>
          <w:sz w:val="28"/>
          <w:szCs w:val="28"/>
        </w:rPr>
      </w:pPr>
      <w:r w:rsidRPr="00CA0A76">
        <w:rPr>
          <w:color w:val="000000" w:themeColor="text1"/>
          <w:sz w:val="28"/>
          <w:szCs w:val="28"/>
        </w:rPr>
        <w:t xml:space="preserve">от </w:t>
      </w:r>
      <w:r w:rsidR="00CA0A76" w:rsidRPr="00CA0A76">
        <w:rPr>
          <w:color w:val="000000" w:themeColor="text1"/>
          <w:sz w:val="28"/>
          <w:szCs w:val="28"/>
        </w:rPr>
        <w:t xml:space="preserve">17.06.2025   </w:t>
      </w:r>
      <w:r w:rsidR="0067622A" w:rsidRPr="00CA0A76">
        <w:rPr>
          <w:color w:val="000000" w:themeColor="text1"/>
          <w:sz w:val="28"/>
          <w:szCs w:val="28"/>
        </w:rPr>
        <w:t xml:space="preserve">№ </w:t>
      </w:r>
      <w:r w:rsidR="00CA0A76" w:rsidRPr="00CA0A76">
        <w:rPr>
          <w:color w:val="000000" w:themeColor="text1"/>
          <w:sz w:val="28"/>
          <w:szCs w:val="28"/>
        </w:rPr>
        <w:t>48</w:t>
      </w:r>
      <w:r w:rsidR="00CA0A76">
        <w:rPr>
          <w:color w:val="000000" w:themeColor="text1"/>
          <w:sz w:val="28"/>
          <w:szCs w:val="28"/>
        </w:rPr>
        <w:tab/>
        <w:t xml:space="preserve">                                         </w:t>
      </w:r>
      <w:proofErr w:type="spellStart"/>
      <w:r w:rsidR="00CA0A76">
        <w:rPr>
          <w:color w:val="000000" w:themeColor="text1"/>
          <w:sz w:val="28"/>
          <w:szCs w:val="28"/>
        </w:rPr>
        <w:t>п</w:t>
      </w:r>
      <w:proofErr w:type="gramStart"/>
      <w:r w:rsidR="00CA0A76">
        <w:rPr>
          <w:color w:val="000000" w:themeColor="text1"/>
          <w:sz w:val="28"/>
          <w:szCs w:val="28"/>
        </w:rPr>
        <w:t>.П</w:t>
      </w:r>
      <w:proofErr w:type="gramEnd"/>
      <w:r w:rsidR="00CA0A76">
        <w:rPr>
          <w:color w:val="000000" w:themeColor="text1"/>
          <w:sz w:val="28"/>
          <w:szCs w:val="28"/>
        </w:rPr>
        <w:t>ерелешино</w:t>
      </w:r>
      <w:proofErr w:type="spellEnd"/>
    </w:p>
    <w:p w:rsidR="0067622A" w:rsidRDefault="0067622A" w:rsidP="00142819">
      <w:pPr>
        <w:rPr>
          <w:color w:val="000000" w:themeColor="text1"/>
          <w:sz w:val="22"/>
        </w:rPr>
      </w:pPr>
    </w:p>
    <w:p w:rsidR="0067622A" w:rsidRPr="0067622A" w:rsidRDefault="0067622A" w:rsidP="00142819">
      <w:pPr>
        <w:rPr>
          <w:color w:val="000000" w:themeColor="text1"/>
          <w:sz w:val="28"/>
          <w:szCs w:val="28"/>
        </w:rPr>
      </w:pPr>
      <w:r w:rsidRPr="0067622A">
        <w:rPr>
          <w:color w:val="000000" w:themeColor="text1"/>
          <w:sz w:val="28"/>
          <w:szCs w:val="28"/>
        </w:rPr>
        <w:t>О возложении исполнения</w:t>
      </w:r>
    </w:p>
    <w:p w:rsidR="0067622A" w:rsidRPr="0067622A" w:rsidRDefault="0067622A" w:rsidP="0014281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обязанносте</w:t>
      </w:r>
      <w:r w:rsidRPr="0067622A">
        <w:rPr>
          <w:color w:val="000000" w:themeColor="text1"/>
          <w:sz w:val="28"/>
          <w:szCs w:val="28"/>
        </w:rPr>
        <w:t xml:space="preserve">й на </w:t>
      </w:r>
      <w:proofErr w:type="spellStart"/>
      <w:r w:rsidR="00CA0A76">
        <w:rPr>
          <w:color w:val="000000" w:themeColor="text1"/>
          <w:sz w:val="28"/>
          <w:szCs w:val="28"/>
        </w:rPr>
        <w:t>Жигульского</w:t>
      </w:r>
      <w:proofErr w:type="spellEnd"/>
      <w:r w:rsidR="00CA0A76">
        <w:rPr>
          <w:color w:val="000000" w:themeColor="text1"/>
          <w:sz w:val="28"/>
          <w:szCs w:val="28"/>
        </w:rPr>
        <w:t xml:space="preserve"> С.С.</w:t>
      </w:r>
    </w:p>
    <w:p w:rsidR="00287A36" w:rsidRPr="00321C89" w:rsidRDefault="00287A36" w:rsidP="00064286">
      <w:pPr>
        <w:ind w:firstLine="709"/>
        <w:jc w:val="both"/>
        <w:rPr>
          <w:color w:val="000000" w:themeColor="text1"/>
          <w:sz w:val="28"/>
          <w:szCs w:val="28"/>
        </w:rPr>
      </w:pPr>
    </w:p>
    <w:p w:rsidR="00C50ED5" w:rsidRDefault="00C50ED5" w:rsidP="00C50E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 xml:space="preserve">          В соответствии с </w:t>
      </w:r>
      <w:r w:rsidR="0067622A">
        <w:rPr>
          <w:rFonts w:ascii="Times New Roman" w:hAnsi="Times New Roman" w:cs="Times New Roman"/>
          <w:sz w:val="28"/>
          <w:szCs w:val="28"/>
        </w:rPr>
        <w:t>п.1</w:t>
      </w:r>
      <w:r w:rsidR="00DE514E">
        <w:rPr>
          <w:rFonts w:ascii="Times New Roman" w:hAnsi="Times New Roman" w:cs="Times New Roman"/>
          <w:sz w:val="28"/>
          <w:szCs w:val="28"/>
        </w:rPr>
        <w:t>1</w:t>
      </w:r>
      <w:r w:rsidR="0067622A">
        <w:rPr>
          <w:rFonts w:ascii="Times New Roman" w:hAnsi="Times New Roman" w:cs="Times New Roman"/>
          <w:sz w:val="28"/>
          <w:szCs w:val="28"/>
        </w:rPr>
        <w:t xml:space="preserve"> ст.34 Устава Красненского сельского поселения Панинского муниципального района Воронежской области, на основании решения Совета народных депутатов Красненского сельского поселения Панинского муниципального района Воронежско</w:t>
      </w:r>
      <w:r w:rsidR="004C3F88">
        <w:rPr>
          <w:rFonts w:ascii="Times New Roman" w:hAnsi="Times New Roman" w:cs="Times New Roman"/>
          <w:sz w:val="28"/>
          <w:szCs w:val="28"/>
        </w:rPr>
        <w:t>й области от 1</w:t>
      </w:r>
      <w:r w:rsidR="00DE514E">
        <w:rPr>
          <w:rFonts w:ascii="Times New Roman" w:hAnsi="Times New Roman" w:cs="Times New Roman"/>
          <w:sz w:val="28"/>
          <w:szCs w:val="28"/>
        </w:rPr>
        <w:t>7</w:t>
      </w:r>
      <w:r w:rsidR="004C3F88">
        <w:rPr>
          <w:rFonts w:ascii="Times New Roman" w:hAnsi="Times New Roman" w:cs="Times New Roman"/>
          <w:sz w:val="28"/>
          <w:szCs w:val="28"/>
        </w:rPr>
        <w:t>.06.202</w:t>
      </w:r>
      <w:r w:rsidR="00DE514E">
        <w:rPr>
          <w:rFonts w:ascii="Times New Roman" w:hAnsi="Times New Roman" w:cs="Times New Roman"/>
          <w:sz w:val="28"/>
          <w:szCs w:val="28"/>
        </w:rPr>
        <w:t>5</w:t>
      </w:r>
      <w:r w:rsidR="004C3F88">
        <w:rPr>
          <w:rFonts w:ascii="Times New Roman" w:hAnsi="Times New Roman" w:cs="Times New Roman"/>
          <w:sz w:val="28"/>
          <w:szCs w:val="28"/>
        </w:rPr>
        <w:t xml:space="preserve">г.  № </w:t>
      </w:r>
      <w:r w:rsidR="00DE514E">
        <w:rPr>
          <w:rFonts w:ascii="Times New Roman" w:hAnsi="Times New Roman" w:cs="Times New Roman"/>
          <w:sz w:val="28"/>
          <w:szCs w:val="28"/>
        </w:rPr>
        <w:t>216</w:t>
      </w:r>
    </w:p>
    <w:p w:rsidR="0067622A" w:rsidRDefault="0067622A" w:rsidP="00C50E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50ED5" w:rsidRPr="006A6BD6" w:rsidRDefault="0067622A" w:rsidP="00DE514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50ED5" w:rsidRPr="00953AAE" w:rsidRDefault="00C50ED5" w:rsidP="00C50ED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72B2" w:rsidRDefault="0067622A" w:rsidP="00C50ED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Я, </w:t>
      </w:r>
      <w:proofErr w:type="spellStart"/>
      <w:r w:rsidR="00DE514E">
        <w:rPr>
          <w:color w:val="000000" w:themeColor="text1"/>
          <w:sz w:val="28"/>
          <w:szCs w:val="28"/>
        </w:rPr>
        <w:t>Жигульский</w:t>
      </w:r>
      <w:proofErr w:type="spellEnd"/>
      <w:r w:rsidR="00DE514E">
        <w:rPr>
          <w:color w:val="000000" w:themeColor="text1"/>
          <w:sz w:val="28"/>
          <w:szCs w:val="28"/>
        </w:rPr>
        <w:t xml:space="preserve">  Сергей Сергеевич</w:t>
      </w:r>
      <w:r>
        <w:rPr>
          <w:color w:val="000000" w:themeColor="text1"/>
          <w:sz w:val="28"/>
          <w:szCs w:val="28"/>
        </w:rPr>
        <w:t>, приступаю к исполнению обязанностей главы Красненского сельского поселения Панинского муниципального</w:t>
      </w:r>
      <w:r w:rsidR="0064221E">
        <w:rPr>
          <w:color w:val="000000" w:themeColor="text1"/>
          <w:sz w:val="28"/>
          <w:szCs w:val="28"/>
        </w:rPr>
        <w:t xml:space="preserve"> района Воронежской области с 1</w:t>
      </w:r>
      <w:r w:rsidR="00DE514E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.06.202</w:t>
      </w:r>
      <w:r w:rsidR="00DE514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г. с должностным окладом </w:t>
      </w:r>
      <w:proofErr w:type="gramStart"/>
      <w:r>
        <w:rPr>
          <w:color w:val="000000" w:themeColor="text1"/>
          <w:sz w:val="28"/>
          <w:szCs w:val="28"/>
        </w:rPr>
        <w:t>согласно</w:t>
      </w:r>
      <w:proofErr w:type="gramEnd"/>
      <w:r>
        <w:rPr>
          <w:color w:val="000000" w:themeColor="text1"/>
          <w:sz w:val="28"/>
          <w:szCs w:val="28"/>
        </w:rPr>
        <w:t xml:space="preserve"> штатного расписания.</w:t>
      </w:r>
    </w:p>
    <w:p w:rsidR="00FE4F88" w:rsidRPr="00321C89" w:rsidRDefault="00FE4F88" w:rsidP="00C50ED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472B2" w:rsidRPr="00321C89" w:rsidRDefault="000472B2" w:rsidP="000472B2">
      <w:pPr>
        <w:jc w:val="both"/>
        <w:textAlignment w:val="top"/>
        <w:rPr>
          <w:bCs/>
          <w:color w:val="000000" w:themeColor="text1"/>
          <w:spacing w:val="3"/>
        </w:rPr>
      </w:pPr>
    </w:p>
    <w:p w:rsidR="00321C89" w:rsidRPr="003805EF" w:rsidRDefault="00FE4F88" w:rsidP="00321C89">
      <w:pPr>
        <w:keepNext/>
        <w:keepLines/>
        <w:widowControl w:val="0"/>
        <w:spacing w:before="144" w:after="200" w:line="276" w:lineRule="auto"/>
        <w:rPr>
          <w:color w:val="000000" w:themeColor="text1"/>
          <w:sz w:val="28"/>
          <w:szCs w:val="28"/>
        </w:rPr>
        <w:sectPr w:rsidR="00321C89" w:rsidRPr="003805EF" w:rsidSect="00321C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bCs/>
          <w:color w:val="000000" w:themeColor="text1"/>
          <w:spacing w:val="3"/>
          <w:sz w:val="28"/>
          <w:szCs w:val="28"/>
        </w:rPr>
        <w:t xml:space="preserve">И.о. главы Красненского сельского поселения </w:t>
      </w:r>
      <w:r w:rsidR="006B63C8">
        <w:rPr>
          <w:bCs/>
          <w:color w:val="000000" w:themeColor="text1"/>
          <w:spacing w:val="3"/>
          <w:sz w:val="28"/>
          <w:szCs w:val="28"/>
        </w:rPr>
        <w:t xml:space="preserve">                    </w:t>
      </w:r>
      <w:bookmarkStart w:id="0" w:name="_GoBack"/>
      <w:bookmarkEnd w:id="0"/>
      <w:r w:rsidR="00DE514E">
        <w:rPr>
          <w:bCs/>
          <w:color w:val="000000" w:themeColor="text1"/>
          <w:spacing w:val="3"/>
          <w:sz w:val="28"/>
          <w:szCs w:val="28"/>
        </w:rPr>
        <w:t>С.С.Жигульский</w:t>
      </w:r>
    </w:p>
    <w:p w:rsidR="000472B2" w:rsidRDefault="000472B2" w:rsidP="006B63C8">
      <w:pPr>
        <w:tabs>
          <w:tab w:val="left" w:pos="360"/>
          <w:tab w:val="left" w:pos="720"/>
        </w:tabs>
        <w:rPr>
          <w:sz w:val="28"/>
          <w:szCs w:val="28"/>
        </w:rPr>
      </w:pPr>
    </w:p>
    <w:sectPr w:rsidR="000472B2" w:rsidSect="00FE4F88">
      <w:pgSz w:w="11906" w:h="16838"/>
      <w:pgMar w:top="709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E5" w:rsidRDefault="007A52E5" w:rsidP="008027C1">
      <w:r>
        <w:separator/>
      </w:r>
    </w:p>
  </w:endnote>
  <w:endnote w:type="continuationSeparator" w:id="0">
    <w:p w:rsidR="007A52E5" w:rsidRDefault="007A52E5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5D" w:rsidRDefault="0022725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5D" w:rsidRDefault="0022725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5D" w:rsidRDefault="002272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E5" w:rsidRDefault="007A52E5" w:rsidP="008027C1">
      <w:r>
        <w:separator/>
      </w:r>
    </w:p>
  </w:footnote>
  <w:footnote w:type="continuationSeparator" w:id="0">
    <w:p w:rsidR="007A52E5" w:rsidRDefault="007A52E5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5D" w:rsidRDefault="0022725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670"/>
      <w:docPartObj>
        <w:docPartGallery w:val="Page Numbers (Top of Page)"/>
        <w:docPartUnique/>
      </w:docPartObj>
    </w:sdtPr>
    <w:sdtContent>
      <w:p w:rsidR="0067622A" w:rsidRDefault="00B63F19" w:rsidP="0022386C">
        <w:pPr>
          <w:pStyle w:val="ad"/>
          <w:ind w:firstLine="709"/>
          <w:jc w:val="center"/>
        </w:pPr>
      </w:p>
    </w:sdtContent>
  </w:sdt>
  <w:p w:rsidR="0067622A" w:rsidRDefault="0067622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5D" w:rsidRDefault="002272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3">
    <w:nsid w:val="0AC728A0"/>
    <w:multiLevelType w:val="hybridMultilevel"/>
    <w:tmpl w:val="ED66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6871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617D2"/>
    <w:rsid w:val="00061ACE"/>
    <w:rsid w:val="00064286"/>
    <w:rsid w:val="00071CC6"/>
    <w:rsid w:val="00073CEE"/>
    <w:rsid w:val="0007502D"/>
    <w:rsid w:val="00093EAB"/>
    <w:rsid w:val="000A3BE9"/>
    <w:rsid w:val="000A7826"/>
    <w:rsid w:val="000B1550"/>
    <w:rsid w:val="000C6C0A"/>
    <w:rsid w:val="000C7785"/>
    <w:rsid w:val="000D1222"/>
    <w:rsid w:val="000D35B1"/>
    <w:rsid w:val="000D60CD"/>
    <w:rsid w:val="000E045E"/>
    <w:rsid w:val="001011AF"/>
    <w:rsid w:val="001062EE"/>
    <w:rsid w:val="0013528E"/>
    <w:rsid w:val="00142819"/>
    <w:rsid w:val="001678DD"/>
    <w:rsid w:val="00197781"/>
    <w:rsid w:val="001A217D"/>
    <w:rsid w:val="001A37B9"/>
    <w:rsid w:val="001B2678"/>
    <w:rsid w:val="001C1865"/>
    <w:rsid w:val="001F11C3"/>
    <w:rsid w:val="00200EE6"/>
    <w:rsid w:val="00203782"/>
    <w:rsid w:val="002055F0"/>
    <w:rsid w:val="0022386C"/>
    <w:rsid w:val="0022725D"/>
    <w:rsid w:val="00235E7D"/>
    <w:rsid w:val="002416B6"/>
    <w:rsid w:val="00242B23"/>
    <w:rsid w:val="00245B17"/>
    <w:rsid w:val="00245D5C"/>
    <w:rsid w:val="00247131"/>
    <w:rsid w:val="00250BE7"/>
    <w:rsid w:val="00253E45"/>
    <w:rsid w:val="00265E4E"/>
    <w:rsid w:val="00266141"/>
    <w:rsid w:val="00273FF8"/>
    <w:rsid w:val="0028302E"/>
    <w:rsid w:val="002835F7"/>
    <w:rsid w:val="00287A36"/>
    <w:rsid w:val="00293933"/>
    <w:rsid w:val="002978BA"/>
    <w:rsid w:val="002A320B"/>
    <w:rsid w:val="002A7CA4"/>
    <w:rsid w:val="002B1D62"/>
    <w:rsid w:val="002B4B53"/>
    <w:rsid w:val="002D15C0"/>
    <w:rsid w:val="002D35EC"/>
    <w:rsid w:val="002E46AC"/>
    <w:rsid w:val="002F3E13"/>
    <w:rsid w:val="00304557"/>
    <w:rsid w:val="00305730"/>
    <w:rsid w:val="00321C89"/>
    <w:rsid w:val="0032710E"/>
    <w:rsid w:val="00327BAA"/>
    <w:rsid w:val="00330A3D"/>
    <w:rsid w:val="0033496A"/>
    <w:rsid w:val="00336418"/>
    <w:rsid w:val="003425A7"/>
    <w:rsid w:val="00345E5B"/>
    <w:rsid w:val="00377593"/>
    <w:rsid w:val="00382E8F"/>
    <w:rsid w:val="003858C7"/>
    <w:rsid w:val="00390F22"/>
    <w:rsid w:val="0039481A"/>
    <w:rsid w:val="0039507F"/>
    <w:rsid w:val="00395A1A"/>
    <w:rsid w:val="003A0271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725E"/>
    <w:rsid w:val="00410C13"/>
    <w:rsid w:val="004223F2"/>
    <w:rsid w:val="0042647A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138A"/>
    <w:rsid w:val="00493A81"/>
    <w:rsid w:val="004C212E"/>
    <w:rsid w:val="004C3208"/>
    <w:rsid w:val="004C3F88"/>
    <w:rsid w:val="004D2255"/>
    <w:rsid w:val="004D3AB8"/>
    <w:rsid w:val="004D6968"/>
    <w:rsid w:val="004E02D3"/>
    <w:rsid w:val="004E0B36"/>
    <w:rsid w:val="004F080E"/>
    <w:rsid w:val="004F3CE0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562B0"/>
    <w:rsid w:val="00560DA6"/>
    <w:rsid w:val="00561AE4"/>
    <w:rsid w:val="0056531F"/>
    <w:rsid w:val="00577B59"/>
    <w:rsid w:val="00582197"/>
    <w:rsid w:val="00591156"/>
    <w:rsid w:val="00593F55"/>
    <w:rsid w:val="005A2D58"/>
    <w:rsid w:val="005B3C0E"/>
    <w:rsid w:val="005C276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303E1"/>
    <w:rsid w:val="0064014C"/>
    <w:rsid w:val="0064221E"/>
    <w:rsid w:val="00645BC8"/>
    <w:rsid w:val="006467E3"/>
    <w:rsid w:val="00646E97"/>
    <w:rsid w:val="006505D3"/>
    <w:rsid w:val="006528AB"/>
    <w:rsid w:val="00657C9A"/>
    <w:rsid w:val="00665275"/>
    <w:rsid w:val="0067622A"/>
    <w:rsid w:val="006767B1"/>
    <w:rsid w:val="00683F01"/>
    <w:rsid w:val="00697E22"/>
    <w:rsid w:val="006A6A6D"/>
    <w:rsid w:val="006A7134"/>
    <w:rsid w:val="006B63C8"/>
    <w:rsid w:val="006C288A"/>
    <w:rsid w:val="006C42E0"/>
    <w:rsid w:val="006D5EFD"/>
    <w:rsid w:val="006E3826"/>
    <w:rsid w:val="006E3836"/>
    <w:rsid w:val="00700325"/>
    <w:rsid w:val="0070301E"/>
    <w:rsid w:val="007031E2"/>
    <w:rsid w:val="007204BA"/>
    <w:rsid w:val="00727D56"/>
    <w:rsid w:val="00734059"/>
    <w:rsid w:val="007434BD"/>
    <w:rsid w:val="00755949"/>
    <w:rsid w:val="00764E8E"/>
    <w:rsid w:val="00766A71"/>
    <w:rsid w:val="00774075"/>
    <w:rsid w:val="0077441B"/>
    <w:rsid w:val="00774C6E"/>
    <w:rsid w:val="00774CE0"/>
    <w:rsid w:val="00775A24"/>
    <w:rsid w:val="007765B5"/>
    <w:rsid w:val="00776E74"/>
    <w:rsid w:val="00787AFF"/>
    <w:rsid w:val="0079343F"/>
    <w:rsid w:val="007A286A"/>
    <w:rsid w:val="007A52E5"/>
    <w:rsid w:val="007C5650"/>
    <w:rsid w:val="007F35BE"/>
    <w:rsid w:val="007F48BF"/>
    <w:rsid w:val="007F5382"/>
    <w:rsid w:val="007F7A2F"/>
    <w:rsid w:val="008027C1"/>
    <w:rsid w:val="008158C0"/>
    <w:rsid w:val="008161E6"/>
    <w:rsid w:val="0082123C"/>
    <w:rsid w:val="00827204"/>
    <w:rsid w:val="00827761"/>
    <w:rsid w:val="00831262"/>
    <w:rsid w:val="00831C7C"/>
    <w:rsid w:val="0083796C"/>
    <w:rsid w:val="008731A7"/>
    <w:rsid w:val="00887573"/>
    <w:rsid w:val="008909FD"/>
    <w:rsid w:val="00897890"/>
    <w:rsid w:val="008B1EC8"/>
    <w:rsid w:val="008B739A"/>
    <w:rsid w:val="008C152D"/>
    <w:rsid w:val="008C6D33"/>
    <w:rsid w:val="008D1211"/>
    <w:rsid w:val="008E621F"/>
    <w:rsid w:val="008F685A"/>
    <w:rsid w:val="00900B74"/>
    <w:rsid w:val="00906F5F"/>
    <w:rsid w:val="00916E64"/>
    <w:rsid w:val="0093237C"/>
    <w:rsid w:val="00932B15"/>
    <w:rsid w:val="00944726"/>
    <w:rsid w:val="00945733"/>
    <w:rsid w:val="00960749"/>
    <w:rsid w:val="00961AC7"/>
    <w:rsid w:val="009634A8"/>
    <w:rsid w:val="00984242"/>
    <w:rsid w:val="00985403"/>
    <w:rsid w:val="00986EB7"/>
    <w:rsid w:val="009A6D15"/>
    <w:rsid w:val="009C396B"/>
    <w:rsid w:val="009C64F0"/>
    <w:rsid w:val="009E3559"/>
    <w:rsid w:val="00A16089"/>
    <w:rsid w:val="00A16BB4"/>
    <w:rsid w:val="00A35B2A"/>
    <w:rsid w:val="00A41C5B"/>
    <w:rsid w:val="00A45938"/>
    <w:rsid w:val="00A47145"/>
    <w:rsid w:val="00A50F06"/>
    <w:rsid w:val="00A55674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6C56"/>
    <w:rsid w:val="00B223E6"/>
    <w:rsid w:val="00B268B1"/>
    <w:rsid w:val="00B60C02"/>
    <w:rsid w:val="00B63033"/>
    <w:rsid w:val="00B63F19"/>
    <w:rsid w:val="00B65149"/>
    <w:rsid w:val="00B86675"/>
    <w:rsid w:val="00B94C03"/>
    <w:rsid w:val="00B94FB3"/>
    <w:rsid w:val="00BA08FC"/>
    <w:rsid w:val="00BB17D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BF322F"/>
    <w:rsid w:val="00C034F7"/>
    <w:rsid w:val="00C23438"/>
    <w:rsid w:val="00C30F76"/>
    <w:rsid w:val="00C36558"/>
    <w:rsid w:val="00C50ED5"/>
    <w:rsid w:val="00C5568C"/>
    <w:rsid w:val="00C63828"/>
    <w:rsid w:val="00C6637E"/>
    <w:rsid w:val="00C75856"/>
    <w:rsid w:val="00C9128B"/>
    <w:rsid w:val="00C9768F"/>
    <w:rsid w:val="00CA0A76"/>
    <w:rsid w:val="00CA1397"/>
    <w:rsid w:val="00CB1331"/>
    <w:rsid w:val="00CC453C"/>
    <w:rsid w:val="00CC5AEE"/>
    <w:rsid w:val="00CF709A"/>
    <w:rsid w:val="00D022EF"/>
    <w:rsid w:val="00D0291F"/>
    <w:rsid w:val="00D11AB0"/>
    <w:rsid w:val="00D333D6"/>
    <w:rsid w:val="00D46604"/>
    <w:rsid w:val="00D51B9B"/>
    <w:rsid w:val="00D51FD4"/>
    <w:rsid w:val="00D673A6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B6AA1"/>
    <w:rsid w:val="00DC2C65"/>
    <w:rsid w:val="00DD7BFF"/>
    <w:rsid w:val="00DE514E"/>
    <w:rsid w:val="00E016BA"/>
    <w:rsid w:val="00E03412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57F2C"/>
    <w:rsid w:val="00E8063F"/>
    <w:rsid w:val="00E8422B"/>
    <w:rsid w:val="00E85C67"/>
    <w:rsid w:val="00E86758"/>
    <w:rsid w:val="00E877EA"/>
    <w:rsid w:val="00E91EDB"/>
    <w:rsid w:val="00E9483E"/>
    <w:rsid w:val="00EA4490"/>
    <w:rsid w:val="00EA63EB"/>
    <w:rsid w:val="00EB23DD"/>
    <w:rsid w:val="00EB7267"/>
    <w:rsid w:val="00EC2E3B"/>
    <w:rsid w:val="00ED100B"/>
    <w:rsid w:val="00ED5413"/>
    <w:rsid w:val="00EE4FA7"/>
    <w:rsid w:val="00EE6C24"/>
    <w:rsid w:val="00EE7813"/>
    <w:rsid w:val="00EF2D09"/>
    <w:rsid w:val="00F0159F"/>
    <w:rsid w:val="00F134C0"/>
    <w:rsid w:val="00F149D7"/>
    <w:rsid w:val="00F15396"/>
    <w:rsid w:val="00F15D91"/>
    <w:rsid w:val="00F2378A"/>
    <w:rsid w:val="00F23C8D"/>
    <w:rsid w:val="00F24112"/>
    <w:rsid w:val="00F300FA"/>
    <w:rsid w:val="00F515F0"/>
    <w:rsid w:val="00F57BB1"/>
    <w:rsid w:val="00F656E0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D39EB"/>
    <w:rsid w:val="00F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style-span">
    <w:name w:val="apple-style-span"/>
    <w:basedOn w:val="a1"/>
    <w:rsid w:val="00C50ED5"/>
  </w:style>
  <w:style w:type="character" w:customStyle="1" w:styleId="12">
    <w:name w:val="Основной шрифт абзаца1"/>
    <w:rsid w:val="00C50ED5"/>
  </w:style>
  <w:style w:type="paragraph" w:customStyle="1" w:styleId="S">
    <w:name w:val="S_Обычный"/>
    <w:basedOn w:val="a"/>
    <w:rsid w:val="00C50ED5"/>
    <w:pPr>
      <w:spacing w:line="360" w:lineRule="auto"/>
      <w:ind w:firstLine="709"/>
      <w:jc w:val="both"/>
    </w:pPr>
    <w:rPr>
      <w:lang w:eastAsia="zh-CN"/>
    </w:rPr>
  </w:style>
  <w:style w:type="paragraph" w:customStyle="1" w:styleId="210">
    <w:name w:val="Основной текст с отступом 21"/>
    <w:basedOn w:val="a"/>
    <w:rsid w:val="00C50ED5"/>
    <w:pPr>
      <w:spacing w:after="120" w:line="480" w:lineRule="auto"/>
      <w:ind w:left="283"/>
    </w:pPr>
    <w:rPr>
      <w:lang w:eastAsia="zh-CN"/>
    </w:rPr>
  </w:style>
  <w:style w:type="paragraph" w:customStyle="1" w:styleId="24">
    <w:name w:val="Список_маркир.2"/>
    <w:basedOn w:val="a"/>
    <w:rsid w:val="00C50ED5"/>
    <w:pPr>
      <w:tabs>
        <w:tab w:val="left" w:pos="1021"/>
      </w:tabs>
      <w:spacing w:line="360" w:lineRule="auto"/>
      <w:ind w:firstLine="567"/>
      <w:jc w:val="both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style-span">
    <w:name w:val="apple-style-span"/>
    <w:basedOn w:val="a1"/>
    <w:rsid w:val="00C50ED5"/>
  </w:style>
  <w:style w:type="character" w:customStyle="1" w:styleId="12">
    <w:name w:val="Основной шрифт абзаца1"/>
    <w:rsid w:val="00C50ED5"/>
  </w:style>
  <w:style w:type="paragraph" w:customStyle="1" w:styleId="S">
    <w:name w:val="S_Обычный"/>
    <w:basedOn w:val="a"/>
    <w:rsid w:val="00C50ED5"/>
    <w:pPr>
      <w:spacing w:line="360" w:lineRule="auto"/>
      <w:ind w:firstLine="709"/>
      <w:jc w:val="both"/>
    </w:pPr>
    <w:rPr>
      <w:lang w:eastAsia="zh-CN"/>
    </w:rPr>
  </w:style>
  <w:style w:type="paragraph" w:customStyle="1" w:styleId="210">
    <w:name w:val="Основной текст с отступом 21"/>
    <w:basedOn w:val="a"/>
    <w:rsid w:val="00C50ED5"/>
    <w:pPr>
      <w:spacing w:after="120" w:line="480" w:lineRule="auto"/>
      <w:ind w:left="283"/>
    </w:pPr>
    <w:rPr>
      <w:lang w:eastAsia="zh-CN"/>
    </w:rPr>
  </w:style>
  <w:style w:type="paragraph" w:customStyle="1" w:styleId="24">
    <w:name w:val="Список_маркир.2"/>
    <w:basedOn w:val="a"/>
    <w:rsid w:val="00C50ED5"/>
    <w:pPr>
      <w:tabs>
        <w:tab w:val="left" w:pos="1021"/>
      </w:tabs>
      <w:spacing w:line="360" w:lineRule="auto"/>
      <w:ind w:firstLine="567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97FE-98F1-4EFB-966A-B09F26BE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1</cp:lastModifiedBy>
  <cp:revision>3</cp:revision>
  <cp:lastPrinted>2025-06-16T13:23:00Z</cp:lastPrinted>
  <dcterms:created xsi:type="dcterms:W3CDTF">2025-06-16T12:55:00Z</dcterms:created>
  <dcterms:modified xsi:type="dcterms:W3CDTF">2025-06-16T13:23:00Z</dcterms:modified>
</cp:coreProperties>
</file>